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14:paraId="2ECD67BD" w14:textId="77777777" w:rsidTr="00856C35">
        <w:tc>
          <w:tcPr>
            <w:tcW w:w="4428" w:type="dxa"/>
          </w:tcPr>
          <w:p w14:paraId="57AABCD1" w14:textId="3EBF4E37" w:rsidR="00856C35" w:rsidRDefault="00856C35" w:rsidP="00856C35"/>
        </w:tc>
        <w:tc>
          <w:tcPr>
            <w:tcW w:w="4428" w:type="dxa"/>
          </w:tcPr>
          <w:p w14:paraId="4C1A7A29" w14:textId="38AC22C9" w:rsidR="00856C35" w:rsidRDefault="007F0C29" w:rsidP="00856C35">
            <w:pPr>
              <w:pStyle w:val="CompanyName"/>
            </w:pPr>
            <w:r>
              <w:t xml:space="preserve">City of </w:t>
            </w:r>
            <w:r w:rsidR="0028600B">
              <w:t>Townsend</w:t>
            </w:r>
            <w:r>
              <w:t>, Montana</w:t>
            </w:r>
          </w:p>
        </w:tc>
      </w:tr>
    </w:tbl>
    <w:p w14:paraId="19118645" w14:textId="77777777" w:rsidR="00467865" w:rsidRPr="007F0C29" w:rsidRDefault="00856C35" w:rsidP="00856C35">
      <w:pPr>
        <w:pStyle w:val="Heading1"/>
        <w:rPr>
          <w:u w:val="single"/>
        </w:rPr>
      </w:pPr>
      <w:r>
        <w:t>Employment Application</w:t>
      </w:r>
      <w:r w:rsidR="007F0C29">
        <w:tab/>
      </w:r>
      <w:r w:rsidR="007F0C29">
        <w:tab/>
      </w:r>
      <w:r w:rsidR="007F0C29">
        <w:tab/>
      </w:r>
      <w:r w:rsidR="007F0C29">
        <w:tab/>
      </w:r>
      <w:r w:rsidR="007F0C29">
        <w:tab/>
      </w:r>
      <w:r w:rsidR="007F0C29">
        <w:tab/>
      </w:r>
      <w:r w:rsidR="007F0C29">
        <w:tab/>
      </w:r>
      <w:r w:rsidR="007F0C29">
        <w:tab/>
      </w:r>
      <w:r w:rsidR="007F0C29" w:rsidRPr="007F0C29">
        <w:rPr>
          <w:b w:val="0"/>
        </w:rPr>
        <w:t xml:space="preserve">Date: </w:t>
      </w:r>
      <w:r w:rsidR="007F0C29" w:rsidRPr="007F0C29">
        <w:rPr>
          <w:b w:val="0"/>
        </w:rPr>
        <w:tab/>
      </w:r>
      <w:r w:rsidR="007F0C29" w:rsidRPr="007F0C29">
        <w:rPr>
          <w:u w:val="single"/>
        </w:rPr>
        <w:tab/>
      </w:r>
      <w:r w:rsidR="007F0C29" w:rsidRPr="007F0C29">
        <w:rPr>
          <w:u w:val="single"/>
        </w:rPr>
        <w:tab/>
      </w:r>
    </w:p>
    <w:p w14:paraId="5058B8EB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996"/>
        <w:gridCol w:w="1530"/>
      </w:tblGrid>
      <w:tr w:rsidR="00A82BA3" w:rsidRPr="005114CE" w14:paraId="628C551B" w14:textId="77777777" w:rsidTr="00443768">
        <w:trPr>
          <w:trHeight w:val="432"/>
        </w:trPr>
        <w:tc>
          <w:tcPr>
            <w:tcW w:w="1081" w:type="dxa"/>
            <w:vAlign w:val="bottom"/>
          </w:tcPr>
          <w:p w14:paraId="76BADD85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79D1227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6723FF7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6B0CD9D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996" w:type="dxa"/>
            <w:vAlign w:val="bottom"/>
          </w:tcPr>
          <w:p w14:paraId="670DE3DF" w14:textId="77777777" w:rsidR="00A82BA3" w:rsidRPr="005114CE" w:rsidRDefault="00A82BA3" w:rsidP="00443768">
            <w:pPr>
              <w:pStyle w:val="Heading4"/>
              <w:jc w:val="left"/>
            </w:pPr>
            <w:r w:rsidRPr="00490804">
              <w:t>Date</w:t>
            </w:r>
            <w:r w:rsidR="00443768">
              <w:t xml:space="preserve"> Available</w:t>
            </w:r>
            <w:r w:rsidRPr="005114CE">
              <w:t>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AEBC90A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773D4F2" w14:textId="77777777" w:rsidTr="00443768">
        <w:tc>
          <w:tcPr>
            <w:tcW w:w="1081" w:type="dxa"/>
            <w:vAlign w:val="bottom"/>
          </w:tcPr>
          <w:p w14:paraId="3CA9C9CC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8AF5A8B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5A31729E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3606F55C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996" w:type="dxa"/>
            <w:vAlign w:val="bottom"/>
          </w:tcPr>
          <w:p w14:paraId="43FF9BB8" w14:textId="77777777" w:rsidR="00856C35" w:rsidRPr="005114CE" w:rsidRDefault="00856C35" w:rsidP="00856C35"/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005BEC1" w14:textId="77777777" w:rsidR="00856C35" w:rsidRPr="009C220D" w:rsidRDefault="00856C35" w:rsidP="00856C35"/>
        </w:tc>
      </w:tr>
    </w:tbl>
    <w:p w14:paraId="71BD11CA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A82BA3" w:rsidRPr="005114CE" w14:paraId="2F679C81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7D607654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gridSpan w:val="2"/>
            <w:tcBorders>
              <w:bottom w:val="single" w:sz="4" w:space="0" w:color="auto"/>
            </w:tcBorders>
            <w:vAlign w:val="bottom"/>
          </w:tcPr>
          <w:p w14:paraId="78A86FC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0D4D120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DADCE80" w14:textId="77777777" w:rsidTr="00871876">
        <w:tc>
          <w:tcPr>
            <w:tcW w:w="1081" w:type="dxa"/>
            <w:vAlign w:val="bottom"/>
          </w:tcPr>
          <w:p w14:paraId="34EBDFA6" w14:textId="77777777" w:rsidR="00856C35" w:rsidRPr="005114CE" w:rsidRDefault="00856C35" w:rsidP="00440CD8"/>
        </w:tc>
        <w:tc>
          <w:tcPr>
            <w:tcW w:w="7199" w:type="dxa"/>
            <w:gridSpan w:val="2"/>
            <w:tcBorders>
              <w:top w:val="single" w:sz="4" w:space="0" w:color="auto"/>
            </w:tcBorders>
            <w:vAlign w:val="bottom"/>
          </w:tcPr>
          <w:p w14:paraId="57EFB487" w14:textId="77777777" w:rsidR="00856C35" w:rsidRPr="00490804" w:rsidRDefault="002C3E42" w:rsidP="00490804">
            <w:pPr>
              <w:pStyle w:val="Heading3"/>
            </w:pPr>
            <w:r>
              <w:t xml:space="preserve">Physical </w:t>
            </w:r>
            <w:r w:rsidR="00856C35" w:rsidRPr="00490804">
              <w:t>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21ED74FD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  <w:tr w:rsidR="002C3E42" w:rsidRPr="005114CE" w14:paraId="536E6E49" w14:textId="77777777" w:rsidTr="00903325">
        <w:trPr>
          <w:trHeight w:val="288"/>
        </w:trPr>
        <w:tc>
          <w:tcPr>
            <w:tcW w:w="1081" w:type="dxa"/>
            <w:vAlign w:val="bottom"/>
          </w:tcPr>
          <w:p w14:paraId="7FD7CE00" w14:textId="77777777" w:rsidR="002C3E42" w:rsidRPr="005114CE" w:rsidRDefault="002C3E42" w:rsidP="0090332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1506DD79" w14:textId="77777777" w:rsidR="002C3E42" w:rsidRPr="009C220D" w:rsidRDefault="002C3E42" w:rsidP="00903325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436B2E05" w14:textId="77777777" w:rsidR="002C3E42" w:rsidRPr="005114CE" w:rsidRDefault="002C3E42" w:rsidP="00903325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1D13F1A" w14:textId="77777777" w:rsidR="002C3E42" w:rsidRPr="005114CE" w:rsidRDefault="002C3E42" w:rsidP="00903325">
            <w:pPr>
              <w:pStyle w:val="FieldText"/>
            </w:pPr>
          </w:p>
        </w:tc>
      </w:tr>
      <w:tr w:rsidR="002C3E42" w:rsidRPr="005114CE" w14:paraId="5FDE9BC4" w14:textId="77777777" w:rsidTr="00903325">
        <w:trPr>
          <w:trHeight w:val="288"/>
        </w:trPr>
        <w:tc>
          <w:tcPr>
            <w:tcW w:w="1081" w:type="dxa"/>
            <w:vAlign w:val="bottom"/>
          </w:tcPr>
          <w:p w14:paraId="4E89B5F2" w14:textId="77777777" w:rsidR="002C3E42" w:rsidRPr="005114CE" w:rsidRDefault="002C3E42" w:rsidP="0090332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1415E413" w14:textId="77777777" w:rsidR="002C3E42" w:rsidRPr="00490804" w:rsidRDefault="002C3E42" w:rsidP="002C3E42">
            <w:pPr>
              <w:pStyle w:val="Heading3"/>
            </w:pPr>
            <w:r>
              <w:t>Mailing Address (if different than physical)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26DB7A9B" w14:textId="77777777" w:rsidR="002C3E42" w:rsidRPr="00490804" w:rsidRDefault="002C3E42" w:rsidP="00903325">
            <w:pPr>
              <w:pStyle w:val="Heading3"/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CFB4DA5" w14:textId="77777777" w:rsidR="002C3E42" w:rsidRPr="00490804" w:rsidRDefault="002C3E42" w:rsidP="00903325">
            <w:pPr>
              <w:pStyle w:val="Heading3"/>
            </w:pPr>
          </w:p>
        </w:tc>
      </w:tr>
      <w:tr w:rsidR="00C76039" w:rsidRPr="005114CE" w14:paraId="03E1F059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7A0A8C76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01BB780B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0FF8E423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A54D7A6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B1C5372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0DCE2F2C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39F45E3C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6ED006ED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3DA697DA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48BA20AB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4AAE9F2D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27841B50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121881B7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5134FF0E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7929910D" w14:textId="77777777" w:rsidR="00841645" w:rsidRPr="009C220D" w:rsidRDefault="00841645" w:rsidP="00440CD8">
            <w:pPr>
              <w:pStyle w:val="FieldText"/>
            </w:pPr>
          </w:p>
        </w:tc>
      </w:tr>
    </w:tbl>
    <w:p w14:paraId="281D5A24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486120B3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917D3EC" w14:textId="77777777" w:rsidR="00DE7FB7" w:rsidRPr="005114CE" w:rsidRDefault="002C3E42" w:rsidP="002C3E42">
            <w:r>
              <w:t>Position Applying</w:t>
            </w:r>
            <w:r w:rsidR="00C76039" w:rsidRPr="005114CE">
              <w:t xml:space="preserve">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229CB17" w14:textId="77777777" w:rsidR="00DE7FB7" w:rsidRPr="009C220D" w:rsidRDefault="00DE7FB7" w:rsidP="00083002">
            <w:pPr>
              <w:pStyle w:val="FieldText"/>
            </w:pPr>
          </w:p>
        </w:tc>
      </w:tr>
    </w:tbl>
    <w:p w14:paraId="513049D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4809BA0F" w14:textId="77777777" w:rsidTr="00BC07E3">
        <w:tc>
          <w:tcPr>
            <w:tcW w:w="3692" w:type="dxa"/>
            <w:vAlign w:val="bottom"/>
          </w:tcPr>
          <w:p w14:paraId="448EB77E" w14:textId="77777777" w:rsidR="009C220D" w:rsidRPr="005114CE" w:rsidRDefault="009C220D" w:rsidP="008A5AAE">
            <w:r w:rsidRPr="005114CE">
              <w:t xml:space="preserve">Are you </w:t>
            </w:r>
            <w:r w:rsidR="008A5AAE">
              <w:t>legally authorized to work in the</w:t>
            </w:r>
            <w:r w:rsidRPr="005114CE">
              <w:t xml:space="preserve"> United States?</w:t>
            </w:r>
          </w:p>
        </w:tc>
        <w:tc>
          <w:tcPr>
            <w:tcW w:w="665" w:type="dxa"/>
            <w:vAlign w:val="bottom"/>
          </w:tcPr>
          <w:p w14:paraId="3222418E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6739A3D3" w14:textId="77777777" w:rsidR="009C220D" w:rsidRPr="005114CE" w:rsidRDefault="00694649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294EBB2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C6FB245" w14:textId="77777777" w:rsidR="009C220D" w:rsidRPr="00D6155E" w:rsidRDefault="00694649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7416E3BE" w14:textId="77777777" w:rsidR="009C220D" w:rsidRPr="005114CE" w:rsidRDefault="009C220D" w:rsidP="00490804">
            <w:pPr>
              <w:pStyle w:val="Heading4"/>
            </w:pPr>
          </w:p>
        </w:tc>
        <w:tc>
          <w:tcPr>
            <w:tcW w:w="517" w:type="dxa"/>
            <w:vAlign w:val="bottom"/>
          </w:tcPr>
          <w:p w14:paraId="2D2BF8B2" w14:textId="77777777" w:rsidR="009C220D" w:rsidRPr="005114CE" w:rsidRDefault="009C220D" w:rsidP="00D6155E">
            <w:pPr>
              <w:pStyle w:val="Checkbox"/>
            </w:pPr>
          </w:p>
        </w:tc>
        <w:tc>
          <w:tcPr>
            <w:tcW w:w="666" w:type="dxa"/>
            <w:vAlign w:val="bottom"/>
          </w:tcPr>
          <w:p w14:paraId="0AF08422" w14:textId="77777777" w:rsidR="009C220D" w:rsidRPr="005114CE" w:rsidRDefault="009C220D" w:rsidP="00D6155E">
            <w:pPr>
              <w:pStyle w:val="Checkbox"/>
            </w:pPr>
          </w:p>
        </w:tc>
      </w:tr>
    </w:tbl>
    <w:p w14:paraId="3833A3A5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2CC65E96" w14:textId="77777777" w:rsidTr="00BC07E3">
        <w:tc>
          <w:tcPr>
            <w:tcW w:w="3692" w:type="dxa"/>
            <w:vAlign w:val="bottom"/>
          </w:tcPr>
          <w:p w14:paraId="3019D4BF" w14:textId="7C4FBF77" w:rsidR="009C220D" w:rsidRPr="005114CE" w:rsidRDefault="00443768" w:rsidP="00443768">
            <w:r>
              <w:t xml:space="preserve">Have you ever worked for the </w:t>
            </w:r>
            <w:r w:rsidR="0028600B">
              <w:t>city</w:t>
            </w:r>
            <w:r w:rsidR="009C220D" w:rsidRPr="005114CE">
              <w:t>?</w:t>
            </w:r>
          </w:p>
        </w:tc>
        <w:tc>
          <w:tcPr>
            <w:tcW w:w="665" w:type="dxa"/>
            <w:vAlign w:val="bottom"/>
          </w:tcPr>
          <w:p w14:paraId="6A037B2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2976F5E" w14:textId="77777777" w:rsidR="009C220D" w:rsidRPr="005114CE" w:rsidRDefault="00694649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26981C7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489380E" w14:textId="77777777" w:rsidR="009C220D" w:rsidRPr="005114CE" w:rsidRDefault="00694649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0F3852B9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7ECA2A51" w14:textId="77777777" w:rsidR="009C220D" w:rsidRPr="009C220D" w:rsidRDefault="009C220D" w:rsidP="00617C65">
            <w:pPr>
              <w:pStyle w:val="FieldText"/>
            </w:pPr>
          </w:p>
        </w:tc>
      </w:tr>
    </w:tbl>
    <w:p w14:paraId="51276F64" w14:textId="77777777" w:rsidR="00C92A3C" w:rsidRDefault="00C92A3C"/>
    <w:p w14:paraId="3FBB65FC" w14:textId="1EE73F58" w:rsidR="00330050" w:rsidRDefault="006E0FED" w:rsidP="00330050">
      <w:pPr>
        <w:pStyle w:val="Heading2"/>
      </w:pPr>
      <w:r>
        <w:t>E</w:t>
      </w:r>
      <w:r w:rsidR="00330050">
        <w:t>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77FB877B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13444267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3CB41254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63300119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3A6FB17" w14:textId="77777777" w:rsidR="000F2DF4" w:rsidRPr="005114CE" w:rsidRDefault="000F2DF4" w:rsidP="00617C65">
            <w:pPr>
              <w:pStyle w:val="FieldText"/>
            </w:pPr>
          </w:p>
        </w:tc>
      </w:tr>
    </w:tbl>
    <w:p w14:paraId="078969A1" w14:textId="77777777" w:rsidR="00330050" w:rsidRDefault="00330050"/>
    <w:tbl>
      <w:tblPr>
        <w:tblW w:w="150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674"/>
        <w:gridCol w:w="602"/>
      </w:tblGrid>
      <w:tr w:rsidR="0001641E" w:rsidRPr="00613129" w14:paraId="64ECCDAA" w14:textId="77777777" w:rsidTr="0001641E">
        <w:tc>
          <w:tcPr>
            <w:tcW w:w="1758" w:type="dxa"/>
            <w:vAlign w:val="bottom"/>
          </w:tcPr>
          <w:p w14:paraId="3DA6075A" w14:textId="77777777" w:rsidR="0001641E" w:rsidRPr="005114CE" w:rsidRDefault="0001641E" w:rsidP="00DA4A1C">
            <w:pPr>
              <w:pStyle w:val="Heading4"/>
              <w:jc w:val="left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2574D493" w14:textId="77777777" w:rsidR="0001641E" w:rsidRPr="009C220D" w:rsidRDefault="0001641E" w:rsidP="00490804">
            <w:pPr>
              <w:pStyle w:val="Checkbox"/>
            </w:pPr>
            <w:r>
              <w:t>YES</w:t>
            </w:r>
          </w:p>
          <w:p w14:paraId="0E0BCCD1" w14:textId="77777777" w:rsidR="0001641E" w:rsidRPr="005114CE" w:rsidRDefault="0001641E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75BD375A" w14:textId="77777777" w:rsidR="0001641E" w:rsidRPr="009C220D" w:rsidRDefault="0001641E" w:rsidP="00490804">
            <w:pPr>
              <w:pStyle w:val="Checkbox"/>
            </w:pPr>
            <w:r>
              <w:t>NO</w:t>
            </w:r>
          </w:p>
          <w:p w14:paraId="77017832" w14:textId="77777777" w:rsidR="0001641E" w:rsidRPr="005114CE" w:rsidRDefault="0001641E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  <w:tr w:rsidR="0001641E" w:rsidRPr="00613129" w14:paraId="335E2F0C" w14:textId="77777777" w:rsidTr="0001641E">
        <w:tc>
          <w:tcPr>
            <w:tcW w:w="1758" w:type="dxa"/>
            <w:vAlign w:val="bottom"/>
          </w:tcPr>
          <w:p w14:paraId="33AA9E2B" w14:textId="77777777" w:rsidR="006E0FED" w:rsidRDefault="006E0FED" w:rsidP="0001641E"/>
          <w:p w14:paraId="25D9E19A" w14:textId="1DC6DD8F" w:rsidR="00C12689" w:rsidRPr="0001641E" w:rsidRDefault="00C12689" w:rsidP="0001641E">
            <w:r>
              <w:t xml:space="preserve">If </w:t>
            </w:r>
            <w:r w:rsidR="006E0FED">
              <w:t>NO</w:t>
            </w:r>
            <w:r>
              <w:t>, list equivalent:</w:t>
            </w:r>
          </w:p>
        </w:tc>
        <w:tc>
          <w:tcPr>
            <w:tcW w:w="674" w:type="dxa"/>
            <w:vAlign w:val="bottom"/>
          </w:tcPr>
          <w:p w14:paraId="32B08638" w14:textId="392FA377" w:rsidR="0001641E" w:rsidRDefault="006E0FED" w:rsidP="0001641E">
            <w:pPr>
              <w:pStyle w:val="Checkbox"/>
              <w:jc w:val="left"/>
            </w:pPr>
            <w:r>
              <w:t xml:space="preserve"> ----------</w:t>
            </w:r>
          </w:p>
        </w:tc>
        <w:tc>
          <w:tcPr>
            <w:tcW w:w="602" w:type="dxa"/>
            <w:vAlign w:val="bottom"/>
          </w:tcPr>
          <w:p w14:paraId="3919F1CE" w14:textId="77777777" w:rsidR="0001641E" w:rsidRDefault="0001641E" w:rsidP="0001641E">
            <w:pPr>
              <w:pStyle w:val="Checkbox"/>
              <w:jc w:val="left"/>
            </w:pPr>
          </w:p>
        </w:tc>
      </w:tr>
    </w:tbl>
    <w:p w14:paraId="6B9AD30A" w14:textId="601107CE" w:rsidR="00330050" w:rsidRDefault="000D2103">
      <w:r>
        <w:t xml:space="preserve">                                                         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14:paraId="6544349A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2D9F102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4A3AB899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49C8B407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33AF4058" w14:textId="77777777" w:rsidR="000F2DF4" w:rsidRPr="005114CE" w:rsidRDefault="000F2DF4" w:rsidP="00617C65">
            <w:pPr>
              <w:pStyle w:val="FieldText"/>
            </w:pPr>
          </w:p>
        </w:tc>
      </w:tr>
    </w:tbl>
    <w:p w14:paraId="04A2E079" w14:textId="77777777" w:rsidR="00330050" w:rsidRDefault="00330050"/>
    <w:p w14:paraId="6C2F6869" w14:textId="3C371F5D" w:rsidR="00330050" w:rsidRDefault="00291AE4">
      <w:r>
        <w:tab/>
        <w:t>Degree Earned:_____________________________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14:paraId="07B3C04B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71C56F7A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3E529022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00704917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6EB09792" w14:textId="77777777" w:rsidR="002A2510" w:rsidRPr="005114CE" w:rsidRDefault="002A2510" w:rsidP="00617C65">
            <w:pPr>
              <w:pStyle w:val="FieldText"/>
            </w:pPr>
          </w:p>
        </w:tc>
      </w:tr>
    </w:tbl>
    <w:p w14:paraId="15E4ACD4" w14:textId="77777777" w:rsidR="00330050" w:rsidRDefault="00330050"/>
    <w:p w14:paraId="1243BA41" w14:textId="2E4E6842" w:rsidR="00291AE4" w:rsidRDefault="00291AE4">
      <w:r>
        <w:tab/>
        <w:t>Degree Earned:_____________________________</w:t>
      </w:r>
    </w:p>
    <w:p w14:paraId="6CB550C8" w14:textId="1DC5804C" w:rsidR="00330050" w:rsidRDefault="00291AE4" w:rsidP="00330050">
      <w:pPr>
        <w:pStyle w:val="Heading2"/>
      </w:pPr>
      <w:r>
        <w:t>R</w:t>
      </w:r>
      <w:r w:rsidR="00330050">
        <w:t>eferences</w:t>
      </w:r>
    </w:p>
    <w:p w14:paraId="02E8FDB3" w14:textId="77777777" w:rsidR="00330050" w:rsidRDefault="00330050" w:rsidP="00490804">
      <w:pPr>
        <w:pStyle w:val="Italic"/>
      </w:pPr>
      <w:r w:rsidRPr="007F3D5B">
        <w:t>Please lis</w:t>
      </w:r>
      <w:r w:rsidR="002C3E42">
        <w:t>t three professional references: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14:paraId="3B5072C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F596503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63850BA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021C8479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B12CD08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35C431C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85099C9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2864C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13AFC978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0AE86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3CEC4E17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42B69D19" w14:textId="77777777"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72B5A0F2" w14:textId="77777777" w:rsidR="000D2539" w:rsidRPr="005114CE" w:rsidRDefault="000D2539" w:rsidP="00D55AFA">
            <w:pPr>
              <w:pStyle w:val="FieldText"/>
            </w:pPr>
          </w:p>
        </w:tc>
      </w:tr>
      <w:tr w:rsidR="00D55AFA" w:rsidRPr="005114CE" w14:paraId="694EADA7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7C8AAB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E09271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5EEE77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EF16E8" w14:textId="77777777" w:rsidR="00D55AFA" w:rsidRDefault="00D55AFA" w:rsidP="00330050"/>
        </w:tc>
      </w:tr>
      <w:tr w:rsidR="000F2DF4" w:rsidRPr="005114CE" w14:paraId="3F5A29A1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0A68C4AD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4DCEA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73FCCFA6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B71980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1CB1AB6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0FBCF1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3A740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5974278E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E47B4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1C5B8E71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6709F858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048924F5" w14:textId="77777777" w:rsidR="000D2539" w:rsidRPr="009C220D" w:rsidRDefault="000D2539" w:rsidP="00D55AFA">
            <w:pPr>
              <w:pStyle w:val="FieldText"/>
            </w:pPr>
          </w:p>
        </w:tc>
      </w:tr>
      <w:tr w:rsidR="00D55AFA" w:rsidRPr="005114CE" w14:paraId="1B2EDFBB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744ACE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66C529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A68758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2FF74" w14:textId="77777777" w:rsidR="00D55AFA" w:rsidRDefault="00D55AFA" w:rsidP="00330050"/>
        </w:tc>
      </w:tr>
      <w:tr w:rsidR="000D2539" w:rsidRPr="005114CE" w14:paraId="7F5FBE54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7049D38F" w14:textId="77777777" w:rsidR="000D2539" w:rsidRPr="005114CE" w:rsidRDefault="000D2539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4611DA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2A27D09B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7AA02D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259E27C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715908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58599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38F3052A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19FA24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317B60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F689199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29A67D0A" w14:textId="77777777" w:rsidR="000D2539" w:rsidRPr="005114CE" w:rsidRDefault="000D2539" w:rsidP="00607FED">
            <w:pPr>
              <w:pStyle w:val="FieldText"/>
              <w:keepLines/>
            </w:pPr>
          </w:p>
        </w:tc>
      </w:tr>
    </w:tbl>
    <w:p w14:paraId="6FAF4318" w14:textId="77777777"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14:paraId="5FE1CC5D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31ADE907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77D18E6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D4FFB1A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060E299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2E2D856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46A023E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50B6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6AF2F9BB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36530" w14:textId="77777777" w:rsidR="000D2539" w:rsidRPr="009C220D" w:rsidRDefault="000D2539" w:rsidP="0014663E">
            <w:pPr>
              <w:pStyle w:val="FieldText"/>
            </w:pPr>
          </w:p>
        </w:tc>
      </w:tr>
    </w:tbl>
    <w:p w14:paraId="2364A022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73B80110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666003A7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0C790C91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1AE3C38F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ED21739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4CD1AA1E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22781485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750DBF57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070D846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2B72689D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F241A30" w14:textId="77777777" w:rsidR="000D2539" w:rsidRPr="009C220D" w:rsidRDefault="000D2539" w:rsidP="0014663E">
            <w:pPr>
              <w:pStyle w:val="FieldText"/>
            </w:pPr>
          </w:p>
        </w:tc>
      </w:tr>
    </w:tbl>
    <w:p w14:paraId="2C9CF22E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7062BCDE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1C03A03C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226E94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39CF12B8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80DE7D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288442DB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50588EC" w14:textId="77777777" w:rsidR="000D2539" w:rsidRPr="009C220D" w:rsidRDefault="000D2539" w:rsidP="0014663E">
            <w:pPr>
              <w:pStyle w:val="FieldText"/>
            </w:pPr>
          </w:p>
        </w:tc>
      </w:tr>
    </w:tbl>
    <w:p w14:paraId="16F489A9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14:paraId="60E73CD3" w14:textId="77777777" w:rsidTr="00176E67">
        <w:tc>
          <w:tcPr>
            <w:tcW w:w="5040" w:type="dxa"/>
            <w:vAlign w:val="bottom"/>
          </w:tcPr>
          <w:p w14:paraId="3E51D95C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650C6467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2774B649" w14:textId="77777777" w:rsidR="000D2539" w:rsidRPr="005114CE" w:rsidRDefault="0069464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4381D374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699E72C" w14:textId="77777777" w:rsidR="000D2539" w:rsidRPr="005114CE" w:rsidRDefault="0069464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3946819D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D8914B0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22154DDC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658B748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47C0E23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6372B69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FF54168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EB90F5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24EBDB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791D47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651C23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6DB094E" w14:textId="77777777" w:rsidR="007F0C29" w:rsidRDefault="007F0C29" w:rsidP="007F0C29">
      <w:pPr>
        <w:pStyle w:val="Heading2"/>
      </w:pPr>
      <w:r>
        <w:t>Termination or Suspension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7250"/>
        <w:gridCol w:w="20"/>
        <w:gridCol w:w="20"/>
      </w:tblGrid>
      <w:tr w:rsidR="007F0C29" w:rsidRPr="005114CE" w14:paraId="672C7687" w14:textId="77777777" w:rsidTr="007F0C29">
        <w:trPr>
          <w:trHeight w:val="432"/>
        </w:trPr>
        <w:tc>
          <w:tcPr>
            <w:tcW w:w="2790" w:type="dxa"/>
            <w:vAlign w:val="bottom"/>
          </w:tcPr>
          <w:p w14:paraId="1C009DA6" w14:textId="4F1696A8" w:rsidR="007F0C29" w:rsidRPr="005114CE" w:rsidRDefault="007F0C29" w:rsidP="007F0C29">
            <w:r>
              <w:t>Please state whether you have ever been terminated or suspend</w:t>
            </w:r>
            <w:r w:rsidR="00C41D65">
              <w:t>ed</w:t>
            </w:r>
            <w:r>
              <w:t xml:space="preserve"> from any previous employment, and describe the </w:t>
            </w:r>
            <w:r w:rsidR="00DA4A1C">
              <w:t>circumstances</w:t>
            </w:r>
            <w:r w:rsidRPr="005114CE">
              <w:t>:</w:t>
            </w:r>
          </w:p>
        </w:tc>
        <w:tc>
          <w:tcPr>
            <w:tcW w:w="7250" w:type="dxa"/>
            <w:tcBorders>
              <w:bottom w:val="single" w:sz="4" w:space="0" w:color="auto"/>
            </w:tcBorders>
            <w:vAlign w:val="bottom"/>
          </w:tcPr>
          <w:p w14:paraId="5EACB881" w14:textId="2C2B9F08" w:rsidR="007F0C29" w:rsidRPr="009C220D" w:rsidRDefault="0028600B" w:rsidP="00CB70FF">
            <w:pPr>
              <w:pStyle w:val="Field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6CFC3" wp14:editId="775FAAE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-340360</wp:posOffset>
                      </wp:positionV>
                      <wp:extent cx="4610100" cy="0"/>
                      <wp:effectExtent l="9525" t="6985" r="9525" b="1206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C96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5pt;margin-top:-26.8pt;width:36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emtwEAAFYDAAAOAAAAZHJzL2Uyb0RvYy54bWysU8Fu2zAMvQ/YPwi6L46Dtd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8D7748" wp14:editId="7EC2A02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-113665</wp:posOffset>
                      </wp:positionV>
                      <wp:extent cx="4610100" cy="0"/>
                      <wp:effectExtent l="9525" t="5080" r="952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40B2" id="AutoShape 3" o:spid="_x0000_s1026" type="#_x0000_t32" style="position:absolute;margin-left:1.5pt;margin-top:-8.95pt;width:36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emtwEAAFYDAAAOAAAAZHJzL2Uyb0RvYy54bWysU8Fu2zAMvQ/YPwi6L46Dtd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"/>
                  </w:pict>
                </mc:Fallback>
              </mc:AlternateContent>
            </w:r>
          </w:p>
        </w:tc>
        <w:tc>
          <w:tcPr>
            <w:tcW w:w="20" w:type="dxa"/>
            <w:vAlign w:val="bottom"/>
          </w:tcPr>
          <w:p w14:paraId="232F067B" w14:textId="77777777" w:rsidR="007F0C29" w:rsidRPr="005114CE" w:rsidRDefault="007F0C29" w:rsidP="00CB70FF">
            <w:pPr>
              <w:pStyle w:val="Heading4"/>
            </w:pPr>
          </w:p>
        </w:tc>
        <w:tc>
          <w:tcPr>
            <w:tcW w:w="20" w:type="dxa"/>
            <w:vAlign w:val="bottom"/>
          </w:tcPr>
          <w:p w14:paraId="5E185973" w14:textId="77777777" w:rsidR="007F0C29" w:rsidRPr="005114CE" w:rsidRDefault="007F0C29" w:rsidP="00CB70FF">
            <w:pPr>
              <w:pStyle w:val="Heading4"/>
            </w:pPr>
          </w:p>
        </w:tc>
      </w:tr>
    </w:tbl>
    <w:p w14:paraId="2FCC0C82" w14:textId="77777777" w:rsidR="007F0C29" w:rsidRDefault="007F0C29" w:rsidP="004E34C6"/>
    <w:p w14:paraId="4208AD8B" w14:textId="77777777" w:rsidR="007F0C29" w:rsidRDefault="007F0C29" w:rsidP="007F0C29">
      <w:pPr>
        <w:pStyle w:val="Heading2"/>
      </w:pPr>
      <w:r w:rsidRPr="009C220D">
        <w:t>Disclaimer and Signature</w:t>
      </w:r>
    </w:p>
    <w:p w14:paraId="61F690ED" w14:textId="77777777" w:rsidR="007F0C29" w:rsidRPr="005114CE" w:rsidRDefault="007F0C29" w:rsidP="007F0C29">
      <w:pPr>
        <w:pStyle w:val="Italic"/>
      </w:pPr>
      <w:r w:rsidRPr="005114CE">
        <w:t xml:space="preserve">I certify that my answers are true and complete to the best of my knowledge. </w:t>
      </w:r>
    </w:p>
    <w:p w14:paraId="4B22AF5C" w14:textId="77777777" w:rsidR="007F0C29" w:rsidRPr="00871876" w:rsidRDefault="007F0C29" w:rsidP="007F0C29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7F0C29" w:rsidRPr="005114CE" w14:paraId="6CEA3369" w14:textId="77777777" w:rsidTr="00CB70FF">
        <w:trPr>
          <w:trHeight w:val="432"/>
        </w:trPr>
        <w:tc>
          <w:tcPr>
            <w:tcW w:w="1072" w:type="dxa"/>
            <w:vAlign w:val="bottom"/>
          </w:tcPr>
          <w:p w14:paraId="0CAE3F68" w14:textId="77777777" w:rsidR="007F0C29" w:rsidRPr="005114CE" w:rsidRDefault="007F0C29" w:rsidP="00CB70FF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13C32A3D" w14:textId="77777777" w:rsidR="007F0C29" w:rsidRPr="005114CE" w:rsidRDefault="007F0C29" w:rsidP="00CB70FF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41381524" w14:textId="77777777" w:rsidR="007F0C29" w:rsidRPr="005114CE" w:rsidRDefault="007F0C29" w:rsidP="00CB70FF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1F8FDBA6" w14:textId="77777777" w:rsidR="007F0C29" w:rsidRPr="005114CE" w:rsidRDefault="007F0C29" w:rsidP="00CB70FF">
            <w:pPr>
              <w:pStyle w:val="FieldText"/>
            </w:pPr>
          </w:p>
        </w:tc>
      </w:tr>
    </w:tbl>
    <w:p w14:paraId="6FC3479D" w14:textId="77777777" w:rsidR="007F0C29" w:rsidRPr="004E34C6" w:rsidRDefault="007F0C29" w:rsidP="004E34C6"/>
    <w:sectPr w:rsidR="007F0C29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3993" w14:textId="77777777" w:rsidR="00D85A68" w:rsidRDefault="00D85A68" w:rsidP="00176E67">
      <w:r>
        <w:separator/>
      </w:r>
    </w:p>
  </w:endnote>
  <w:endnote w:type="continuationSeparator" w:id="0">
    <w:p w14:paraId="62823AE6" w14:textId="77777777" w:rsidR="00D85A68" w:rsidRDefault="00D85A6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54325328" w14:textId="77777777" w:rsidR="00176E67" w:rsidRDefault="002860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8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1917" w14:textId="77777777" w:rsidR="00D85A68" w:rsidRDefault="00D85A68" w:rsidP="00176E67">
      <w:r>
        <w:separator/>
      </w:r>
    </w:p>
  </w:footnote>
  <w:footnote w:type="continuationSeparator" w:id="0">
    <w:p w14:paraId="60FB04F6" w14:textId="77777777" w:rsidR="00D85A68" w:rsidRDefault="00D85A6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3495805">
    <w:abstractNumId w:val="9"/>
  </w:num>
  <w:num w:numId="2" w16cid:durableId="917440425">
    <w:abstractNumId w:val="7"/>
  </w:num>
  <w:num w:numId="3" w16cid:durableId="344482010">
    <w:abstractNumId w:val="6"/>
  </w:num>
  <w:num w:numId="4" w16cid:durableId="938684107">
    <w:abstractNumId w:val="5"/>
  </w:num>
  <w:num w:numId="5" w16cid:durableId="1447578151">
    <w:abstractNumId w:val="4"/>
  </w:num>
  <w:num w:numId="6" w16cid:durableId="2145349471">
    <w:abstractNumId w:val="8"/>
  </w:num>
  <w:num w:numId="7" w16cid:durableId="1740521378">
    <w:abstractNumId w:val="3"/>
  </w:num>
  <w:num w:numId="8" w16cid:durableId="1770078664">
    <w:abstractNumId w:val="2"/>
  </w:num>
  <w:num w:numId="9" w16cid:durableId="1265117386">
    <w:abstractNumId w:val="1"/>
  </w:num>
  <w:num w:numId="10" w16cid:durableId="172675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68"/>
    <w:rsid w:val="000071F7"/>
    <w:rsid w:val="00010B00"/>
    <w:rsid w:val="0001641E"/>
    <w:rsid w:val="0002798A"/>
    <w:rsid w:val="00083002"/>
    <w:rsid w:val="00087B85"/>
    <w:rsid w:val="0009093C"/>
    <w:rsid w:val="000A01F1"/>
    <w:rsid w:val="000C1163"/>
    <w:rsid w:val="000C4445"/>
    <w:rsid w:val="000C797A"/>
    <w:rsid w:val="000D2103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00B"/>
    <w:rsid w:val="00286F6A"/>
    <w:rsid w:val="00291AE4"/>
    <w:rsid w:val="00291C8C"/>
    <w:rsid w:val="002A1ECE"/>
    <w:rsid w:val="002A2510"/>
    <w:rsid w:val="002A6FA9"/>
    <w:rsid w:val="002B4D1D"/>
    <w:rsid w:val="002C10B1"/>
    <w:rsid w:val="002C3E42"/>
    <w:rsid w:val="002D222A"/>
    <w:rsid w:val="002D3673"/>
    <w:rsid w:val="003076FD"/>
    <w:rsid w:val="00317005"/>
    <w:rsid w:val="00330050"/>
    <w:rsid w:val="00335259"/>
    <w:rsid w:val="003929F1"/>
    <w:rsid w:val="003A1B63"/>
    <w:rsid w:val="003A41A1"/>
    <w:rsid w:val="003B2326"/>
    <w:rsid w:val="003D7917"/>
    <w:rsid w:val="00400251"/>
    <w:rsid w:val="00437ED0"/>
    <w:rsid w:val="00440CD8"/>
    <w:rsid w:val="00443768"/>
    <w:rsid w:val="00443837"/>
    <w:rsid w:val="00447DAA"/>
    <w:rsid w:val="00450F66"/>
    <w:rsid w:val="00461739"/>
    <w:rsid w:val="00467865"/>
    <w:rsid w:val="0048685F"/>
    <w:rsid w:val="00487006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2623"/>
    <w:rsid w:val="005557F6"/>
    <w:rsid w:val="00563778"/>
    <w:rsid w:val="00582BF9"/>
    <w:rsid w:val="005B4AE2"/>
    <w:rsid w:val="005E63CC"/>
    <w:rsid w:val="005F6E87"/>
    <w:rsid w:val="00607FED"/>
    <w:rsid w:val="00613129"/>
    <w:rsid w:val="00617C65"/>
    <w:rsid w:val="0063459A"/>
    <w:rsid w:val="0065372B"/>
    <w:rsid w:val="0066126B"/>
    <w:rsid w:val="00682C69"/>
    <w:rsid w:val="00694649"/>
    <w:rsid w:val="006D2635"/>
    <w:rsid w:val="006D779C"/>
    <w:rsid w:val="006E0FED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0C29"/>
    <w:rsid w:val="007F3D5B"/>
    <w:rsid w:val="008107D6"/>
    <w:rsid w:val="00841645"/>
    <w:rsid w:val="00852EC6"/>
    <w:rsid w:val="00856C35"/>
    <w:rsid w:val="00871876"/>
    <w:rsid w:val="008753A7"/>
    <w:rsid w:val="00887756"/>
    <w:rsid w:val="0088782D"/>
    <w:rsid w:val="008A5AAE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4F4A"/>
    <w:rsid w:val="009A55DC"/>
    <w:rsid w:val="009C220D"/>
    <w:rsid w:val="009C7D39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12689"/>
    <w:rsid w:val="00C41D65"/>
    <w:rsid w:val="00C45FDA"/>
    <w:rsid w:val="00C51307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5A68"/>
    <w:rsid w:val="00D86A85"/>
    <w:rsid w:val="00D90A75"/>
    <w:rsid w:val="00DA4514"/>
    <w:rsid w:val="00DA4A1C"/>
    <w:rsid w:val="00DC47A2"/>
    <w:rsid w:val="00DE1551"/>
    <w:rsid w:val="00DE1A09"/>
    <w:rsid w:val="00DE7FB7"/>
    <w:rsid w:val="00E106E2"/>
    <w:rsid w:val="00E20DDA"/>
    <w:rsid w:val="00E23838"/>
    <w:rsid w:val="00E32A8B"/>
    <w:rsid w:val="00E36054"/>
    <w:rsid w:val="00E37E7B"/>
    <w:rsid w:val="00E46E04"/>
    <w:rsid w:val="00E87396"/>
    <w:rsid w:val="00E96F6F"/>
    <w:rsid w:val="00EB478A"/>
    <w:rsid w:val="00EC42A3"/>
    <w:rsid w:val="00F24D12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B019E"/>
  <w15:docId w15:val="{4A05E290-E5B1-431C-A6DE-C333B575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y%20Cler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42E5DC3-AE79-468B-8E6F-1B65ECDA3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189</TotalTime>
  <Pages>2</Pages>
  <Words>209</Words>
  <Characters>1244</Characters>
  <Application>Microsoft Office Word</Application>
  <DocSecurity>0</DocSecurity>
  <Lines>194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City Clerk</dc:creator>
  <cp:lastModifiedBy>Kari Williams</cp:lastModifiedBy>
  <cp:revision>12</cp:revision>
  <cp:lastPrinted>2024-12-09T18:57:00Z</cp:lastPrinted>
  <dcterms:created xsi:type="dcterms:W3CDTF">2022-06-21T16:32:00Z</dcterms:created>
  <dcterms:modified xsi:type="dcterms:W3CDTF">2026-02-20T14:50:00Z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